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F2" w:rsidRDefault="007F4AF2" w:rsidP="004F6052">
      <w:pPr>
        <w:spacing w:after="0" w:line="240" w:lineRule="auto"/>
        <w:jc w:val="both"/>
      </w:pPr>
    </w:p>
    <w:p w:rsidR="007F4AF2" w:rsidRDefault="007F4AF2" w:rsidP="004F6052">
      <w:pPr>
        <w:spacing w:after="0" w:line="240" w:lineRule="auto"/>
        <w:jc w:val="both"/>
      </w:pPr>
    </w:p>
    <w:p w:rsidR="007F4AF2" w:rsidRDefault="007F4AF2" w:rsidP="004F6052">
      <w:pPr>
        <w:spacing w:after="0" w:line="240" w:lineRule="auto"/>
        <w:jc w:val="both"/>
      </w:pPr>
    </w:p>
    <w:p w:rsidR="001E632E" w:rsidRDefault="001E632E" w:rsidP="004F6052">
      <w:pPr>
        <w:spacing w:after="0" w:line="240" w:lineRule="auto"/>
        <w:jc w:val="both"/>
      </w:pPr>
    </w:p>
    <w:p w:rsidR="001E632E" w:rsidRDefault="001E632E" w:rsidP="004F6052">
      <w:pPr>
        <w:spacing w:after="0" w:line="240" w:lineRule="auto"/>
        <w:jc w:val="both"/>
      </w:pPr>
    </w:p>
    <w:p w:rsidR="00D56AF7" w:rsidRDefault="00D56AF7" w:rsidP="004F6052">
      <w:pPr>
        <w:spacing w:after="0" w:line="240" w:lineRule="auto"/>
        <w:jc w:val="both"/>
      </w:pPr>
    </w:p>
    <w:p w:rsidR="00B21D2D" w:rsidRDefault="00B21D2D" w:rsidP="00345439">
      <w:pPr>
        <w:numPr>
          <w:ilvl w:val="0"/>
          <w:numId w:val="18"/>
        </w:numPr>
        <w:spacing w:after="120"/>
        <w:rPr>
          <w:b/>
          <w:sz w:val="28"/>
          <w:szCs w:val="24"/>
        </w:rPr>
      </w:pPr>
      <w:r w:rsidRPr="0068236B">
        <w:rPr>
          <w:b/>
          <w:sz w:val="28"/>
          <w:szCs w:val="24"/>
        </w:rPr>
        <w:t>ΕΝΤΥΠΟ ΟΙΚΟΝΟΜΙΚΗΣ ΠΡΟΣΦΟΡΑΣ</w:t>
      </w:r>
    </w:p>
    <w:tbl>
      <w:tblPr>
        <w:tblW w:w="10060" w:type="dxa"/>
        <w:tblInd w:w="93" w:type="dxa"/>
        <w:tblLook w:val="04A0"/>
      </w:tblPr>
      <w:tblGrid>
        <w:gridCol w:w="561"/>
        <w:gridCol w:w="4940"/>
        <w:gridCol w:w="661"/>
        <w:gridCol w:w="1180"/>
        <w:gridCol w:w="1800"/>
        <w:gridCol w:w="1120"/>
      </w:tblGrid>
      <w:tr w:rsidR="000F0D3B" w:rsidRPr="000F0D3B" w:rsidTr="00EB4F3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0F0D3B"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0F0D3B"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0F0D3B"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  <w:t>Μ.Μ.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0F0D3B"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  <w:t>ΠΟΣΟΤΗΣ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0F0D3B"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  <w:t>ΤΙΜΗ ΜΟΝΑΔΟΣ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0F0D3B"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</w:tr>
      <w:tr w:rsidR="000F0D3B" w:rsidRPr="000F0D3B" w:rsidTr="000F0D3B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both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 xml:space="preserve">Επισκευή βλάβης αγωγού μεταφοράς υπογείου δικτύου ύδρευσης τμήματα σωλήνων από PVC, </w:t>
            </w:r>
            <w:proofErr w:type="spellStart"/>
            <w:r w:rsidRPr="000F0D3B">
              <w:rPr>
                <w:color w:val="000000"/>
                <w:lang w:eastAsia="el-GR"/>
              </w:rPr>
              <w:t>PE,αμιάντου</w:t>
            </w:r>
            <w:proofErr w:type="spellEnd"/>
            <w:r w:rsidRPr="000F0D3B">
              <w:rPr>
                <w:color w:val="000000"/>
                <w:lang w:eastAsia="el-GR"/>
              </w:rPr>
              <w:t xml:space="preserve">, </w:t>
            </w:r>
            <w:proofErr w:type="spellStart"/>
            <w:r w:rsidRPr="000F0D3B">
              <w:rPr>
                <w:color w:val="000000"/>
                <w:lang w:eastAsia="el-GR"/>
              </w:rPr>
              <w:t>σιδηροσωλήνα</w:t>
            </w:r>
            <w:proofErr w:type="spellEnd"/>
            <w:r w:rsidRPr="000F0D3B">
              <w:rPr>
                <w:color w:val="000000"/>
                <w:lang w:eastAsia="el-GR"/>
              </w:rPr>
              <w:t xml:space="preserve"> ή </w:t>
            </w:r>
            <w:proofErr w:type="spellStart"/>
            <w:r w:rsidRPr="000F0D3B">
              <w:rPr>
                <w:color w:val="000000"/>
                <w:lang w:eastAsia="el-GR"/>
              </w:rPr>
              <w:t>τουμπόραμα</w:t>
            </w:r>
            <w:proofErr w:type="spellEnd"/>
            <w:r w:rsidRPr="000F0D3B">
              <w:rPr>
                <w:color w:val="000000"/>
                <w:lang w:eastAsia="el-GR"/>
              </w:rPr>
              <w:t xml:space="preserve">  που βρίσκονται εκτός οδικού δικτύου χωρίς μηχάνημα.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ΤΕΜ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color w:val="000000"/>
                <w:lang w:eastAsia="el-GR"/>
              </w:rPr>
            </w:pPr>
          </w:p>
        </w:tc>
      </w:tr>
      <w:tr w:rsidR="000F0D3B" w:rsidRPr="000F0D3B" w:rsidTr="000F0D3B">
        <w:trPr>
          <w:trHeight w:val="1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both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 xml:space="preserve">Επισκευή βλάβης αγωγού μεταφοράς υπογείου δικτύου ύδρευσης τμήματα σωλήνων από PVC, PE, αμιάντου </w:t>
            </w:r>
            <w:proofErr w:type="spellStart"/>
            <w:r w:rsidRPr="000F0D3B">
              <w:rPr>
                <w:color w:val="000000"/>
                <w:lang w:eastAsia="el-GR"/>
              </w:rPr>
              <w:t>σιδηροσωλήνα</w:t>
            </w:r>
            <w:proofErr w:type="spellEnd"/>
            <w:r w:rsidRPr="000F0D3B">
              <w:rPr>
                <w:color w:val="000000"/>
                <w:lang w:eastAsia="el-GR"/>
              </w:rPr>
              <w:t xml:space="preserve"> ή </w:t>
            </w:r>
            <w:proofErr w:type="spellStart"/>
            <w:r w:rsidRPr="000F0D3B">
              <w:rPr>
                <w:color w:val="000000"/>
                <w:lang w:eastAsia="el-GR"/>
              </w:rPr>
              <w:t>τουμπόραμα</w:t>
            </w:r>
            <w:proofErr w:type="spellEnd"/>
            <w:r w:rsidRPr="000F0D3B">
              <w:rPr>
                <w:color w:val="000000"/>
                <w:lang w:eastAsia="el-GR"/>
              </w:rPr>
              <w:t xml:space="preserve"> που βρίσκονται εκτός οδικού δικτύου με μηχάνημα.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ΤΕΜ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color w:val="000000"/>
                <w:lang w:eastAsia="el-GR"/>
              </w:rPr>
            </w:pPr>
          </w:p>
        </w:tc>
      </w:tr>
      <w:tr w:rsidR="000F0D3B" w:rsidRPr="000F0D3B" w:rsidTr="000F0D3B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 xml:space="preserve">Επισκευή βλάβης αγωγού μεταφοράς υπογείου δικτύου ύδρευσης τμήματα σωλήνων από PVC, PE, αμιάντου, </w:t>
            </w:r>
            <w:proofErr w:type="spellStart"/>
            <w:r w:rsidRPr="000F0D3B">
              <w:rPr>
                <w:color w:val="000000"/>
                <w:lang w:eastAsia="el-GR"/>
              </w:rPr>
              <w:t>σιδηροσωλήνα</w:t>
            </w:r>
            <w:proofErr w:type="spellEnd"/>
            <w:r w:rsidRPr="000F0D3B">
              <w:rPr>
                <w:color w:val="000000"/>
                <w:lang w:eastAsia="el-GR"/>
              </w:rPr>
              <w:t xml:space="preserve"> ή </w:t>
            </w:r>
            <w:proofErr w:type="spellStart"/>
            <w:r w:rsidRPr="000F0D3B">
              <w:rPr>
                <w:color w:val="000000"/>
                <w:lang w:eastAsia="el-GR"/>
              </w:rPr>
              <w:t>τουμπόραμα</w:t>
            </w:r>
            <w:proofErr w:type="spellEnd"/>
            <w:r w:rsidRPr="000F0D3B">
              <w:rPr>
                <w:color w:val="000000"/>
                <w:lang w:eastAsia="el-GR"/>
              </w:rPr>
              <w:t xml:space="preserve">  που βρίσκονται εντός οδικού δικτύου χωρίς μηχάνημα.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ΤΕΜ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color w:val="000000"/>
                <w:lang w:eastAsia="el-GR"/>
              </w:rPr>
            </w:pPr>
          </w:p>
        </w:tc>
      </w:tr>
      <w:tr w:rsidR="000F0D3B" w:rsidRPr="000F0D3B" w:rsidTr="000F0D3B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both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 xml:space="preserve">Επισκευή βλάβης αγωγού μεταφοράς υπογείου δικτύου ύδρευσης τμήματα σωλήνων από PVC, PE , αμιάντου, </w:t>
            </w:r>
            <w:proofErr w:type="spellStart"/>
            <w:r w:rsidRPr="000F0D3B">
              <w:rPr>
                <w:color w:val="000000"/>
                <w:lang w:eastAsia="el-GR"/>
              </w:rPr>
              <w:t>σιδηροσωλήνα</w:t>
            </w:r>
            <w:proofErr w:type="spellEnd"/>
            <w:r w:rsidRPr="000F0D3B">
              <w:rPr>
                <w:color w:val="000000"/>
                <w:lang w:eastAsia="el-GR"/>
              </w:rPr>
              <w:t xml:space="preserve"> ή </w:t>
            </w:r>
            <w:proofErr w:type="spellStart"/>
            <w:r w:rsidRPr="000F0D3B">
              <w:rPr>
                <w:color w:val="000000"/>
                <w:lang w:eastAsia="el-GR"/>
              </w:rPr>
              <w:t>τουμπόραμα</w:t>
            </w:r>
            <w:proofErr w:type="spellEnd"/>
            <w:r w:rsidRPr="000F0D3B">
              <w:rPr>
                <w:color w:val="000000"/>
                <w:lang w:eastAsia="el-GR"/>
              </w:rPr>
              <w:t xml:space="preserve"> που βρίσκονται εντός οδικού δικτύου με μηχάνημα.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ΤΕΜ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color w:val="000000"/>
                <w:lang w:eastAsia="el-GR"/>
              </w:rPr>
            </w:pPr>
          </w:p>
        </w:tc>
      </w:tr>
      <w:tr w:rsidR="000F0D3B" w:rsidRPr="000F0D3B" w:rsidTr="000F0D3B">
        <w:trPr>
          <w:trHeight w:val="14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both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 xml:space="preserve">Επισκευή βλάβης αγωγού μεταφοράς υπογείου δικτύου ύδρευσης τμήματα σωλήνων από PVC, PE , αμιάντου, </w:t>
            </w:r>
            <w:proofErr w:type="spellStart"/>
            <w:r w:rsidRPr="000F0D3B">
              <w:rPr>
                <w:color w:val="000000"/>
                <w:lang w:eastAsia="el-GR"/>
              </w:rPr>
              <w:t>σιδηροσωλήνα</w:t>
            </w:r>
            <w:proofErr w:type="spellEnd"/>
            <w:r w:rsidRPr="000F0D3B">
              <w:rPr>
                <w:color w:val="000000"/>
                <w:lang w:eastAsia="el-GR"/>
              </w:rPr>
              <w:t xml:space="preserve"> ή </w:t>
            </w:r>
            <w:proofErr w:type="spellStart"/>
            <w:r w:rsidRPr="000F0D3B">
              <w:rPr>
                <w:color w:val="000000"/>
                <w:lang w:eastAsia="el-GR"/>
              </w:rPr>
              <w:t>τουμπόραμα</w:t>
            </w:r>
            <w:proofErr w:type="spellEnd"/>
            <w:r w:rsidRPr="000F0D3B">
              <w:rPr>
                <w:color w:val="000000"/>
                <w:lang w:eastAsia="el-GR"/>
              </w:rPr>
              <w:t xml:space="preserve"> που βρίσκονται εντός οδικού δικτύου με μηχάνημα κατεπείγουσα.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ΤΕΜ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F0D3B">
              <w:rPr>
                <w:color w:val="000000"/>
                <w:lang w:eastAsia="el-GR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color w:val="000000"/>
                <w:lang w:eastAsia="el-GR"/>
              </w:rPr>
            </w:pPr>
          </w:p>
        </w:tc>
      </w:tr>
      <w:tr w:rsidR="000F0D3B" w:rsidRPr="000F0D3B" w:rsidTr="000F0D3B">
        <w:trPr>
          <w:trHeight w:val="300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0F0D3B"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  <w:t>AΞΙΑ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F0D3B" w:rsidRPr="000F0D3B" w:rsidTr="000F0D3B">
        <w:trPr>
          <w:trHeight w:val="300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0F0D3B"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F0D3B" w:rsidRPr="000F0D3B" w:rsidTr="000F0D3B">
        <w:trPr>
          <w:trHeight w:val="300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0F0D3B"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  <w:t>ΣΥΝΟΛΙΚΗ ΑΞΙΑ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3B" w:rsidRPr="000F0D3B" w:rsidRDefault="000F0D3B" w:rsidP="000F0D3B">
            <w:pPr>
              <w:suppressAutoHyphens w:val="0"/>
              <w:spacing w:after="0" w:line="240" w:lineRule="auto"/>
              <w:jc w:val="right"/>
              <w:rPr>
                <w:rFonts w:ascii="Arial Greek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41211D" w:rsidRDefault="0041211D" w:rsidP="0041211D">
      <w:pPr>
        <w:spacing w:after="120"/>
        <w:ind w:left="360"/>
        <w:rPr>
          <w:b/>
          <w:sz w:val="28"/>
          <w:szCs w:val="24"/>
        </w:rPr>
      </w:pPr>
    </w:p>
    <w:p w:rsidR="0041211D" w:rsidRDefault="0041211D" w:rsidP="0041211D">
      <w:pPr>
        <w:spacing w:after="120"/>
        <w:ind w:left="360"/>
        <w:rPr>
          <w:b/>
          <w:sz w:val="28"/>
          <w:szCs w:val="24"/>
        </w:rPr>
      </w:pPr>
    </w:p>
    <w:p w:rsidR="00B21D2D" w:rsidRDefault="00AA140B" w:rsidP="00AA140B">
      <w:pPr>
        <w:tabs>
          <w:tab w:val="right" w:pos="6480"/>
          <w:tab w:val="left" w:pos="6660"/>
        </w:tabs>
        <w:spacing w:after="1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</w:t>
      </w:r>
    </w:p>
    <w:p w:rsidR="00B21D2D" w:rsidRDefault="00B21D2D" w:rsidP="00AA140B">
      <w:pPr>
        <w:tabs>
          <w:tab w:val="right" w:pos="6480"/>
          <w:tab w:val="left" w:pos="6660"/>
        </w:tabs>
        <w:spacing w:after="120"/>
        <w:jc w:val="center"/>
        <w:rPr>
          <w:rFonts w:cs="Times New Roman"/>
          <w:b/>
          <w:bCs/>
        </w:rPr>
      </w:pPr>
    </w:p>
    <w:p w:rsidR="00AA140B" w:rsidRDefault="00B21D2D" w:rsidP="00AA140B">
      <w:pPr>
        <w:tabs>
          <w:tab w:val="right" w:pos="6480"/>
          <w:tab w:val="left" w:pos="6660"/>
        </w:tabs>
        <w:spacing w:after="1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</w:t>
      </w:r>
      <w:r w:rsidR="00AA140B">
        <w:rPr>
          <w:rFonts w:cs="Times New Roman"/>
          <w:b/>
          <w:bCs/>
        </w:rPr>
        <w:t>Ο ΑΝΑΔΟΧΟΣ</w:t>
      </w:r>
    </w:p>
    <w:p w:rsidR="00AA140B" w:rsidRDefault="00AA140B" w:rsidP="00AA140B">
      <w:pPr>
        <w:tabs>
          <w:tab w:val="right" w:pos="6480"/>
          <w:tab w:val="left" w:pos="6660"/>
        </w:tabs>
        <w:spacing w:after="120"/>
        <w:jc w:val="center"/>
        <w:rPr>
          <w:rFonts w:cs="Times New Roman"/>
          <w:b/>
          <w:bCs/>
        </w:rPr>
      </w:pPr>
    </w:p>
    <w:p w:rsidR="00AA140B" w:rsidRDefault="00AA140B" w:rsidP="00AA140B">
      <w:pPr>
        <w:tabs>
          <w:tab w:val="right" w:pos="6480"/>
          <w:tab w:val="left" w:pos="6660"/>
        </w:tabs>
        <w:spacing w:after="1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 xml:space="preserve">                     ……………………………………………….</w:t>
      </w:r>
    </w:p>
    <w:p w:rsidR="00AA140B" w:rsidRDefault="00AA140B" w:rsidP="00AA140B">
      <w:pPr>
        <w:tabs>
          <w:tab w:val="right" w:pos="6480"/>
          <w:tab w:val="left" w:pos="6660"/>
        </w:tabs>
        <w:spacing w:after="120"/>
        <w:jc w:val="both"/>
        <w:rPr>
          <w:rFonts w:cs="Times New Roman"/>
          <w:b/>
          <w:bCs/>
        </w:rPr>
      </w:pPr>
    </w:p>
    <w:sectPr w:rsidR="00AA140B" w:rsidSect="009B6902">
      <w:footerReference w:type="default" r:id="rId8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F8" w:rsidRDefault="00C947F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47F8" w:rsidRDefault="00C947F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F8" w:rsidRDefault="00C947F8">
    <w:pPr>
      <w:pStyle w:val="a4"/>
      <w:jc w:val="right"/>
    </w:pPr>
  </w:p>
  <w:p w:rsidR="00C947F8" w:rsidRPr="008670E1" w:rsidRDefault="00C947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F8" w:rsidRDefault="00C947F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47F8" w:rsidRDefault="00C947F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7577B"/>
    <w:multiLevelType w:val="hybridMultilevel"/>
    <w:tmpl w:val="E990B80A"/>
    <w:lvl w:ilvl="0" w:tplc="FBA8258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40F79"/>
    <w:multiLevelType w:val="hybridMultilevel"/>
    <w:tmpl w:val="13FAAE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E2B22"/>
    <w:multiLevelType w:val="hybridMultilevel"/>
    <w:tmpl w:val="E7E4B1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52C9F"/>
    <w:multiLevelType w:val="hybridMultilevel"/>
    <w:tmpl w:val="31028F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B478DC"/>
    <w:multiLevelType w:val="hybridMultilevel"/>
    <w:tmpl w:val="B994E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2013A6"/>
    <w:multiLevelType w:val="hybridMultilevel"/>
    <w:tmpl w:val="0A9693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CC6372"/>
    <w:multiLevelType w:val="hybridMultilevel"/>
    <w:tmpl w:val="260279F2"/>
    <w:lvl w:ilvl="0" w:tplc="54803978">
      <w:start w:val="1"/>
      <w:numFmt w:val="decimal"/>
      <w:lvlText w:val="%1."/>
      <w:lvlJc w:val="left"/>
      <w:pPr>
        <w:ind w:left="380" w:hanging="360"/>
      </w:pPr>
      <w:rPr>
        <w:rFonts w:hint="default"/>
        <w:w w:val="79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B1913E2"/>
    <w:multiLevelType w:val="hybridMultilevel"/>
    <w:tmpl w:val="B2F87130"/>
    <w:lvl w:ilvl="0" w:tplc="D6980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2D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63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A7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AF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AA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40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C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AE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00C6D"/>
    <w:multiLevelType w:val="hybridMultilevel"/>
    <w:tmpl w:val="3CB42E2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nsid w:val="2CD80311"/>
    <w:multiLevelType w:val="hybridMultilevel"/>
    <w:tmpl w:val="62B63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70266"/>
    <w:multiLevelType w:val="hybridMultilevel"/>
    <w:tmpl w:val="DC542522"/>
    <w:lvl w:ilvl="0" w:tplc="04080001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lowerLetter"/>
      <w:lvlText w:val="%2."/>
      <w:lvlJc w:val="left"/>
      <w:pPr>
        <w:ind w:left="1440" w:hanging="360"/>
      </w:pPr>
    </w:lvl>
    <w:lvl w:ilvl="2" w:tplc="04080005">
      <w:start w:val="1"/>
      <w:numFmt w:val="lowerRoman"/>
      <w:lvlText w:val="%3."/>
      <w:lvlJc w:val="right"/>
      <w:pPr>
        <w:ind w:left="2160" w:hanging="180"/>
      </w:pPr>
    </w:lvl>
    <w:lvl w:ilvl="3" w:tplc="04080001">
      <w:start w:val="1"/>
      <w:numFmt w:val="decimal"/>
      <w:lvlText w:val="%4."/>
      <w:lvlJc w:val="left"/>
      <w:pPr>
        <w:ind w:left="2880" w:hanging="360"/>
      </w:pPr>
    </w:lvl>
    <w:lvl w:ilvl="4" w:tplc="04080003">
      <w:start w:val="1"/>
      <w:numFmt w:val="lowerLetter"/>
      <w:lvlText w:val="%5."/>
      <w:lvlJc w:val="left"/>
      <w:pPr>
        <w:ind w:left="3600" w:hanging="360"/>
      </w:pPr>
    </w:lvl>
    <w:lvl w:ilvl="5" w:tplc="04080005">
      <w:start w:val="1"/>
      <w:numFmt w:val="lowerRoman"/>
      <w:lvlText w:val="%6."/>
      <w:lvlJc w:val="right"/>
      <w:pPr>
        <w:ind w:left="4320" w:hanging="180"/>
      </w:pPr>
    </w:lvl>
    <w:lvl w:ilvl="6" w:tplc="04080001">
      <w:start w:val="1"/>
      <w:numFmt w:val="decimal"/>
      <w:lvlText w:val="%7."/>
      <w:lvlJc w:val="left"/>
      <w:pPr>
        <w:ind w:left="5040" w:hanging="360"/>
      </w:pPr>
    </w:lvl>
    <w:lvl w:ilvl="7" w:tplc="04080003">
      <w:start w:val="1"/>
      <w:numFmt w:val="lowerLetter"/>
      <w:lvlText w:val="%8."/>
      <w:lvlJc w:val="left"/>
      <w:pPr>
        <w:ind w:left="5760" w:hanging="360"/>
      </w:pPr>
    </w:lvl>
    <w:lvl w:ilvl="8" w:tplc="04080005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16460"/>
    <w:multiLevelType w:val="hybridMultilevel"/>
    <w:tmpl w:val="33968DAE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66F4FE6"/>
    <w:multiLevelType w:val="hybridMultilevel"/>
    <w:tmpl w:val="260279F2"/>
    <w:lvl w:ilvl="0" w:tplc="54803978">
      <w:start w:val="1"/>
      <w:numFmt w:val="decimal"/>
      <w:lvlText w:val="%1."/>
      <w:lvlJc w:val="left"/>
      <w:pPr>
        <w:ind w:left="380" w:hanging="360"/>
      </w:pPr>
      <w:rPr>
        <w:rFonts w:hint="default"/>
        <w:w w:val="79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46B7139E"/>
    <w:multiLevelType w:val="hybridMultilevel"/>
    <w:tmpl w:val="A2645098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lowerRoman"/>
      <w:lvlText w:val="%2."/>
      <w:lvlJc w:val="righ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356537"/>
    <w:multiLevelType w:val="hybridMultilevel"/>
    <w:tmpl w:val="740C80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16378"/>
    <w:multiLevelType w:val="hybridMultilevel"/>
    <w:tmpl w:val="260279F2"/>
    <w:lvl w:ilvl="0" w:tplc="54803978">
      <w:start w:val="1"/>
      <w:numFmt w:val="decimal"/>
      <w:lvlText w:val="%1."/>
      <w:lvlJc w:val="left"/>
      <w:pPr>
        <w:ind w:left="380" w:hanging="360"/>
      </w:pPr>
      <w:rPr>
        <w:rFonts w:hint="default"/>
        <w:w w:val="79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4FFD71BB"/>
    <w:multiLevelType w:val="hybridMultilevel"/>
    <w:tmpl w:val="DCD8D47E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0493A37"/>
    <w:multiLevelType w:val="hybridMultilevel"/>
    <w:tmpl w:val="FE3A8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E75B5"/>
    <w:multiLevelType w:val="hybridMultilevel"/>
    <w:tmpl w:val="8C58891A"/>
    <w:lvl w:ilvl="0" w:tplc="04080001">
      <w:start w:val="1"/>
      <w:numFmt w:val="bullet"/>
      <w:lvlText w:val=""/>
      <w:lvlJc w:val="left"/>
      <w:pPr>
        <w:tabs>
          <w:tab w:val="num" w:pos="1134"/>
        </w:tabs>
        <w:ind w:left="1134" w:hanging="34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40166C"/>
    <w:multiLevelType w:val="hybridMultilevel"/>
    <w:tmpl w:val="D6423BC0"/>
    <w:lvl w:ilvl="0" w:tplc="AE8838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863118"/>
    <w:multiLevelType w:val="hybridMultilevel"/>
    <w:tmpl w:val="4B708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FFD40EE"/>
    <w:multiLevelType w:val="hybridMultilevel"/>
    <w:tmpl w:val="E354CE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B2E70"/>
    <w:multiLevelType w:val="hybridMultilevel"/>
    <w:tmpl w:val="0E24E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24655C2"/>
    <w:multiLevelType w:val="hybridMultilevel"/>
    <w:tmpl w:val="260279F2"/>
    <w:lvl w:ilvl="0" w:tplc="54803978">
      <w:start w:val="1"/>
      <w:numFmt w:val="decimal"/>
      <w:lvlText w:val="%1."/>
      <w:lvlJc w:val="left"/>
      <w:pPr>
        <w:ind w:left="380" w:hanging="360"/>
      </w:pPr>
      <w:rPr>
        <w:rFonts w:hint="default"/>
        <w:w w:val="79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63591223"/>
    <w:multiLevelType w:val="hybridMultilevel"/>
    <w:tmpl w:val="98B00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4FE421B"/>
    <w:multiLevelType w:val="hybridMultilevel"/>
    <w:tmpl w:val="9B7EA5BE"/>
    <w:lvl w:ilvl="0" w:tplc="0408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lowerLetter"/>
      <w:lvlText w:val="%2."/>
      <w:lvlJc w:val="left"/>
      <w:pPr>
        <w:ind w:left="1440" w:hanging="360"/>
      </w:pPr>
    </w:lvl>
    <w:lvl w:ilvl="2" w:tplc="04080005">
      <w:start w:val="1"/>
      <w:numFmt w:val="lowerRoman"/>
      <w:lvlText w:val="%3."/>
      <w:lvlJc w:val="right"/>
      <w:pPr>
        <w:ind w:left="2160" w:hanging="180"/>
      </w:pPr>
    </w:lvl>
    <w:lvl w:ilvl="3" w:tplc="04080001">
      <w:start w:val="1"/>
      <w:numFmt w:val="decimal"/>
      <w:lvlText w:val="%4."/>
      <w:lvlJc w:val="left"/>
      <w:pPr>
        <w:ind w:left="2880" w:hanging="360"/>
      </w:pPr>
    </w:lvl>
    <w:lvl w:ilvl="4" w:tplc="04080003">
      <w:start w:val="1"/>
      <w:numFmt w:val="lowerLetter"/>
      <w:lvlText w:val="%5."/>
      <w:lvlJc w:val="left"/>
      <w:pPr>
        <w:ind w:left="3600" w:hanging="360"/>
      </w:pPr>
    </w:lvl>
    <w:lvl w:ilvl="5" w:tplc="04080005">
      <w:start w:val="1"/>
      <w:numFmt w:val="lowerRoman"/>
      <w:lvlText w:val="%6."/>
      <w:lvlJc w:val="right"/>
      <w:pPr>
        <w:ind w:left="4320" w:hanging="180"/>
      </w:pPr>
    </w:lvl>
    <w:lvl w:ilvl="6" w:tplc="04080001">
      <w:start w:val="1"/>
      <w:numFmt w:val="decimal"/>
      <w:lvlText w:val="%7."/>
      <w:lvlJc w:val="left"/>
      <w:pPr>
        <w:ind w:left="5040" w:hanging="360"/>
      </w:pPr>
    </w:lvl>
    <w:lvl w:ilvl="7" w:tplc="04080003">
      <w:start w:val="1"/>
      <w:numFmt w:val="lowerLetter"/>
      <w:lvlText w:val="%8."/>
      <w:lvlJc w:val="left"/>
      <w:pPr>
        <w:ind w:left="5760" w:hanging="360"/>
      </w:pPr>
    </w:lvl>
    <w:lvl w:ilvl="8" w:tplc="04080005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63FFF"/>
    <w:multiLevelType w:val="hybridMultilevel"/>
    <w:tmpl w:val="C0D65AF0"/>
    <w:lvl w:ilvl="0" w:tplc="0408000F">
      <w:start w:val="1"/>
      <w:numFmt w:val="decimal"/>
      <w:lvlText w:val="%1."/>
      <w:lvlJc w:val="left"/>
      <w:pPr>
        <w:ind w:left="4046" w:hanging="360"/>
      </w:pPr>
    </w:lvl>
    <w:lvl w:ilvl="1" w:tplc="04080019">
      <w:start w:val="1"/>
      <w:numFmt w:val="decimal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5B54B6"/>
    <w:multiLevelType w:val="hybridMultilevel"/>
    <w:tmpl w:val="7944B9CA"/>
    <w:lvl w:ilvl="0" w:tplc="0408000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F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7D783CFD"/>
    <w:multiLevelType w:val="hybridMultilevel"/>
    <w:tmpl w:val="4DD2F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E556702"/>
    <w:multiLevelType w:val="hybridMultilevel"/>
    <w:tmpl w:val="BA62F538"/>
    <w:lvl w:ilvl="0" w:tplc="04080001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lowerLetter"/>
      <w:lvlText w:val="%2."/>
      <w:lvlJc w:val="left"/>
      <w:pPr>
        <w:ind w:left="1440" w:hanging="360"/>
      </w:pPr>
    </w:lvl>
    <w:lvl w:ilvl="2" w:tplc="04080005">
      <w:start w:val="1"/>
      <w:numFmt w:val="lowerRoman"/>
      <w:lvlText w:val="%3."/>
      <w:lvlJc w:val="right"/>
      <w:pPr>
        <w:ind w:left="2160" w:hanging="180"/>
      </w:pPr>
    </w:lvl>
    <w:lvl w:ilvl="3" w:tplc="04080001">
      <w:start w:val="1"/>
      <w:numFmt w:val="decimal"/>
      <w:lvlText w:val="%4."/>
      <w:lvlJc w:val="left"/>
      <w:pPr>
        <w:ind w:left="2880" w:hanging="360"/>
      </w:pPr>
    </w:lvl>
    <w:lvl w:ilvl="4" w:tplc="04080003">
      <w:start w:val="1"/>
      <w:numFmt w:val="lowerLetter"/>
      <w:lvlText w:val="%5."/>
      <w:lvlJc w:val="left"/>
      <w:pPr>
        <w:ind w:left="3600" w:hanging="360"/>
      </w:pPr>
    </w:lvl>
    <w:lvl w:ilvl="5" w:tplc="04080005">
      <w:start w:val="1"/>
      <w:numFmt w:val="lowerRoman"/>
      <w:lvlText w:val="%6."/>
      <w:lvlJc w:val="right"/>
      <w:pPr>
        <w:ind w:left="4320" w:hanging="180"/>
      </w:pPr>
    </w:lvl>
    <w:lvl w:ilvl="6" w:tplc="04080001">
      <w:start w:val="1"/>
      <w:numFmt w:val="decimal"/>
      <w:lvlText w:val="%7."/>
      <w:lvlJc w:val="left"/>
      <w:pPr>
        <w:ind w:left="5040" w:hanging="360"/>
      </w:pPr>
    </w:lvl>
    <w:lvl w:ilvl="7" w:tplc="04080003">
      <w:start w:val="1"/>
      <w:numFmt w:val="lowerLetter"/>
      <w:lvlText w:val="%8."/>
      <w:lvlJc w:val="left"/>
      <w:pPr>
        <w:ind w:left="5760" w:hanging="360"/>
      </w:pPr>
    </w:lvl>
    <w:lvl w:ilvl="8" w:tplc="04080005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00049"/>
    <w:multiLevelType w:val="hybridMultilevel"/>
    <w:tmpl w:val="0BA61A78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32"/>
  </w:num>
  <w:num w:numId="3">
    <w:abstractNumId w:val="4"/>
  </w:num>
  <w:num w:numId="4">
    <w:abstractNumId w:val="7"/>
  </w:num>
  <w:num w:numId="5">
    <w:abstractNumId w:val="25"/>
  </w:num>
  <w:num w:numId="6">
    <w:abstractNumId w:val="17"/>
  </w:num>
  <w:num w:numId="7">
    <w:abstractNumId w:val="23"/>
  </w:num>
  <w:num w:numId="8">
    <w:abstractNumId w:val="27"/>
  </w:num>
  <w:num w:numId="9">
    <w:abstractNumId w:val="11"/>
  </w:num>
  <w:num w:numId="10">
    <w:abstractNumId w:val="14"/>
  </w:num>
  <w:num w:numId="11">
    <w:abstractNumId w:val="28"/>
  </w:num>
  <w:num w:numId="12">
    <w:abstractNumId w:val="31"/>
  </w:num>
  <w:num w:numId="13">
    <w:abstractNumId w:val="21"/>
  </w:num>
  <w:num w:numId="14">
    <w:abstractNumId w:val="19"/>
  </w:num>
  <w:num w:numId="15">
    <w:abstractNumId w:val="12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4"/>
  </w:num>
  <w:num w:numId="20">
    <w:abstractNumId w:val="5"/>
  </w:num>
  <w:num w:numId="21">
    <w:abstractNumId w:val="6"/>
  </w:num>
  <w:num w:numId="22">
    <w:abstractNumId w:val="16"/>
  </w:num>
  <w:num w:numId="23">
    <w:abstractNumId w:val="10"/>
  </w:num>
  <w:num w:numId="24">
    <w:abstractNumId w:val="22"/>
  </w:num>
  <w:num w:numId="25">
    <w:abstractNumId w:val="0"/>
  </w:num>
  <w:num w:numId="26">
    <w:abstractNumId w:val="1"/>
  </w:num>
  <w:num w:numId="27">
    <w:abstractNumId w:val="2"/>
  </w:num>
  <w:num w:numId="28">
    <w:abstractNumId w:val="20"/>
  </w:num>
  <w:num w:numId="29">
    <w:abstractNumId w:val="30"/>
  </w:num>
  <w:num w:numId="30">
    <w:abstractNumId w:val="8"/>
  </w:num>
  <w:num w:numId="31">
    <w:abstractNumId w:val="3"/>
  </w:num>
  <w:num w:numId="32">
    <w:abstractNumId w:val="9"/>
  </w:num>
  <w:num w:numId="33">
    <w:abstractNumId w:val="15"/>
  </w:num>
  <w:num w:numId="34">
    <w:abstractNumId w:val="18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B525F"/>
    <w:rsid w:val="00000932"/>
    <w:rsid w:val="00006A7D"/>
    <w:rsid w:val="00012853"/>
    <w:rsid w:val="00012B6D"/>
    <w:rsid w:val="0001369A"/>
    <w:rsid w:val="00014A68"/>
    <w:rsid w:val="00017462"/>
    <w:rsid w:val="000209EF"/>
    <w:rsid w:val="00021D18"/>
    <w:rsid w:val="00024115"/>
    <w:rsid w:val="00025360"/>
    <w:rsid w:val="00027332"/>
    <w:rsid w:val="000273D5"/>
    <w:rsid w:val="00036A84"/>
    <w:rsid w:val="00040480"/>
    <w:rsid w:val="0004240A"/>
    <w:rsid w:val="00044B7F"/>
    <w:rsid w:val="000452D7"/>
    <w:rsid w:val="00045F56"/>
    <w:rsid w:val="000509F7"/>
    <w:rsid w:val="00055841"/>
    <w:rsid w:val="00057D89"/>
    <w:rsid w:val="00076FC1"/>
    <w:rsid w:val="00077824"/>
    <w:rsid w:val="000841D7"/>
    <w:rsid w:val="00092496"/>
    <w:rsid w:val="0009613D"/>
    <w:rsid w:val="0009734E"/>
    <w:rsid w:val="000A62B9"/>
    <w:rsid w:val="000B39C9"/>
    <w:rsid w:val="000B504B"/>
    <w:rsid w:val="000C1AF8"/>
    <w:rsid w:val="000C5439"/>
    <w:rsid w:val="000C6CCE"/>
    <w:rsid w:val="000D1AEA"/>
    <w:rsid w:val="000D3C81"/>
    <w:rsid w:val="000D5CE2"/>
    <w:rsid w:val="000D6E74"/>
    <w:rsid w:val="000E0D7C"/>
    <w:rsid w:val="000E1E1A"/>
    <w:rsid w:val="000E5071"/>
    <w:rsid w:val="000E76BD"/>
    <w:rsid w:val="000F0D3B"/>
    <w:rsid w:val="0010021D"/>
    <w:rsid w:val="001021FC"/>
    <w:rsid w:val="00107291"/>
    <w:rsid w:val="00107D45"/>
    <w:rsid w:val="00110242"/>
    <w:rsid w:val="001125CC"/>
    <w:rsid w:val="00113195"/>
    <w:rsid w:val="001152B4"/>
    <w:rsid w:val="001153F4"/>
    <w:rsid w:val="00116080"/>
    <w:rsid w:val="001200CA"/>
    <w:rsid w:val="00125BE7"/>
    <w:rsid w:val="001311EB"/>
    <w:rsid w:val="00145F48"/>
    <w:rsid w:val="0014682B"/>
    <w:rsid w:val="0014690B"/>
    <w:rsid w:val="001515AC"/>
    <w:rsid w:val="00154A91"/>
    <w:rsid w:val="00157A54"/>
    <w:rsid w:val="001637F3"/>
    <w:rsid w:val="00166076"/>
    <w:rsid w:val="00166148"/>
    <w:rsid w:val="0017056F"/>
    <w:rsid w:val="00170DE2"/>
    <w:rsid w:val="00182BB0"/>
    <w:rsid w:val="001854BA"/>
    <w:rsid w:val="001858EE"/>
    <w:rsid w:val="00185B47"/>
    <w:rsid w:val="0018628E"/>
    <w:rsid w:val="00190F14"/>
    <w:rsid w:val="001941EF"/>
    <w:rsid w:val="0019724D"/>
    <w:rsid w:val="001A31E9"/>
    <w:rsid w:val="001A36C2"/>
    <w:rsid w:val="001A3E90"/>
    <w:rsid w:val="001A76BF"/>
    <w:rsid w:val="001B097E"/>
    <w:rsid w:val="001B6F5C"/>
    <w:rsid w:val="001C0599"/>
    <w:rsid w:val="001C37FC"/>
    <w:rsid w:val="001C6002"/>
    <w:rsid w:val="001C744A"/>
    <w:rsid w:val="001D00D6"/>
    <w:rsid w:val="001D0F2A"/>
    <w:rsid w:val="001D26B8"/>
    <w:rsid w:val="001D7F84"/>
    <w:rsid w:val="001E2267"/>
    <w:rsid w:val="001E632E"/>
    <w:rsid w:val="001F3F88"/>
    <w:rsid w:val="001F534C"/>
    <w:rsid w:val="001F7C05"/>
    <w:rsid w:val="00205F37"/>
    <w:rsid w:val="00207FC8"/>
    <w:rsid w:val="0021480C"/>
    <w:rsid w:val="002244F0"/>
    <w:rsid w:val="00226777"/>
    <w:rsid w:val="00233F9A"/>
    <w:rsid w:val="00242E95"/>
    <w:rsid w:val="002435DC"/>
    <w:rsid w:val="002466E2"/>
    <w:rsid w:val="0025093E"/>
    <w:rsid w:val="00255783"/>
    <w:rsid w:val="00261635"/>
    <w:rsid w:val="002670B6"/>
    <w:rsid w:val="00270149"/>
    <w:rsid w:val="00274837"/>
    <w:rsid w:val="00274D6B"/>
    <w:rsid w:val="002902A6"/>
    <w:rsid w:val="00295EFB"/>
    <w:rsid w:val="002A23F5"/>
    <w:rsid w:val="002B50A1"/>
    <w:rsid w:val="002B630B"/>
    <w:rsid w:val="002C1BEC"/>
    <w:rsid w:val="002C465E"/>
    <w:rsid w:val="002D0CC8"/>
    <w:rsid w:val="002D4FF9"/>
    <w:rsid w:val="002F079F"/>
    <w:rsid w:val="002F15DE"/>
    <w:rsid w:val="002F6D66"/>
    <w:rsid w:val="00302C60"/>
    <w:rsid w:val="003035CE"/>
    <w:rsid w:val="00311C72"/>
    <w:rsid w:val="00313798"/>
    <w:rsid w:val="003179F2"/>
    <w:rsid w:val="0032446D"/>
    <w:rsid w:val="0032532F"/>
    <w:rsid w:val="00331B14"/>
    <w:rsid w:val="003440D6"/>
    <w:rsid w:val="00345439"/>
    <w:rsid w:val="003478D5"/>
    <w:rsid w:val="00350954"/>
    <w:rsid w:val="00351FE9"/>
    <w:rsid w:val="00355D82"/>
    <w:rsid w:val="003722D2"/>
    <w:rsid w:val="003728DB"/>
    <w:rsid w:val="0037468C"/>
    <w:rsid w:val="00374D26"/>
    <w:rsid w:val="0038088E"/>
    <w:rsid w:val="00394399"/>
    <w:rsid w:val="003A0238"/>
    <w:rsid w:val="003A243C"/>
    <w:rsid w:val="003A4EDF"/>
    <w:rsid w:val="003B277B"/>
    <w:rsid w:val="003B4504"/>
    <w:rsid w:val="003C6282"/>
    <w:rsid w:val="003E5EA6"/>
    <w:rsid w:val="003E61A1"/>
    <w:rsid w:val="003F49DB"/>
    <w:rsid w:val="00402679"/>
    <w:rsid w:val="00404F1D"/>
    <w:rsid w:val="00410E22"/>
    <w:rsid w:val="00411240"/>
    <w:rsid w:val="004120CD"/>
    <w:rsid w:val="0041211D"/>
    <w:rsid w:val="00412600"/>
    <w:rsid w:val="004162B6"/>
    <w:rsid w:val="004165C3"/>
    <w:rsid w:val="00421F38"/>
    <w:rsid w:val="004229EC"/>
    <w:rsid w:val="00423141"/>
    <w:rsid w:val="00430D4F"/>
    <w:rsid w:val="00432CC5"/>
    <w:rsid w:val="0043576E"/>
    <w:rsid w:val="00436208"/>
    <w:rsid w:val="00436A88"/>
    <w:rsid w:val="004426E0"/>
    <w:rsid w:val="00442F01"/>
    <w:rsid w:val="00443DE2"/>
    <w:rsid w:val="004459C4"/>
    <w:rsid w:val="004507EE"/>
    <w:rsid w:val="00451767"/>
    <w:rsid w:val="0045627A"/>
    <w:rsid w:val="00460281"/>
    <w:rsid w:val="00462E58"/>
    <w:rsid w:val="0046497D"/>
    <w:rsid w:val="004721D4"/>
    <w:rsid w:val="00472712"/>
    <w:rsid w:val="00473206"/>
    <w:rsid w:val="00475866"/>
    <w:rsid w:val="0048017E"/>
    <w:rsid w:val="0048322A"/>
    <w:rsid w:val="00485908"/>
    <w:rsid w:val="00493657"/>
    <w:rsid w:val="0049721E"/>
    <w:rsid w:val="00497BAF"/>
    <w:rsid w:val="004A1A1A"/>
    <w:rsid w:val="004A23B5"/>
    <w:rsid w:val="004A64DF"/>
    <w:rsid w:val="004B13A8"/>
    <w:rsid w:val="004B5DF5"/>
    <w:rsid w:val="004C439F"/>
    <w:rsid w:val="004D581B"/>
    <w:rsid w:val="004E0863"/>
    <w:rsid w:val="004E1F4C"/>
    <w:rsid w:val="004E22C0"/>
    <w:rsid w:val="004E233C"/>
    <w:rsid w:val="004E25BE"/>
    <w:rsid w:val="004E2B87"/>
    <w:rsid w:val="004F6052"/>
    <w:rsid w:val="00500F72"/>
    <w:rsid w:val="005032AE"/>
    <w:rsid w:val="005044BA"/>
    <w:rsid w:val="00507086"/>
    <w:rsid w:val="00514442"/>
    <w:rsid w:val="00522C6D"/>
    <w:rsid w:val="00523310"/>
    <w:rsid w:val="00527E5F"/>
    <w:rsid w:val="005437FE"/>
    <w:rsid w:val="00545844"/>
    <w:rsid w:val="0054591C"/>
    <w:rsid w:val="00564482"/>
    <w:rsid w:val="00565CDA"/>
    <w:rsid w:val="0056683F"/>
    <w:rsid w:val="00570D0E"/>
    <w:rsid w:val="0058042B"/>
    <w:rsid w:val="0058092B"/>
    <w:rsid w:val="00582ABA"/>
    <w:rsid w:val="00586746"/>
    <w:rsid w:val="00586CA4"/>
    <w:rsid w:val="0059555A"/>
    <w:rsid w:val="0059568F"/>
    <w:rsid w:val="00597B8C"/>
    <w:rsid w:val="00597FCE"/>
    <w:rsid w:val="005A2B71"/>
    <w:rsid w:val="005A2C02"/>
    <w:rsid w:val="005B0F2D"/>
    <w:rsid w:val="005B7625"/>
    <w:rsid w:val="005C3D54"/>
    <w:rsid w:val="005D0170"/>
    <w:rsid w:val="005D05E0"/>
    <w:rsid w:val="005D465A"/>
    <w:rsid w:val="005D47A4"/>
    <w:rsid w:val="005E60AC"/>
    <w:rsid w:val="005F3FFA"/>
    <w:rsid w:val="00601E1D"/>
    <w:rsid w:val="00602610"/>
    <w:rsid w:val="00603870"/>
    <w:rsid w:val="00614A69"/>
    <w:rsid w:val="00615636"/>
    <w:rsid w:val="00617F2F"/>
    <w:rsid w:val="00623A37"/>
    <w:rsid w:val="00626F97"/>
    <w:rsid w:val="006305C2"/>
    <w:rsid w:val="00633A35"/>
    <w:rsid w:val="006343A7"/>
    <w:rsid w:val="00634A02"/>
    <w:rsid w:val="00641803"/>
    <w:rsid w:val="00646E22"/>
    <w:rsid w:val="00646F4A"/>
    <w:rsid w:val="00647197"/>
    <w:rsid w:val="006652C6"/>
    <w:rsid w:val="00667B5C"/>
    <w:rsid w:val="00670B7B"/>
    <w:rsid w:val="00674534"/>
    <w:rsid w:val="00674A6F"/>
    <w:rsid w:val="006805B1"/>
    <w:rsid w:val="00680B0D"/>
    <w:rsid w:val="00681B6E"/>
    <w:rsid w:val="00684FBF"/>
    <w:rsid w:val="00697F6D"/>
    <w:rsid w:val="006A5E8B"/>
    <w:rsid w:val="006A5FFF"/>
    <w:rsid w:val="006A6296"/>
    <w:rsid w:val="006C237C"/>
    <w:rsid w:val="006C7FA6"/>
    <w:rsid w:val="006D047F"/>
    <w:rsid w:val="006D1CE9"/>
    <w:rsid w:val="006D4C8A"/>
    <w:rsid w:val="006D6140"/>
    <w:rsid w:val="006D6893"/>
    <w:rsid w:val="006F4650"/>
    <w:rsid w:val="006F6312"/>
    <w:rsid w:val="007027FE"/>
    <w:rsid w:val="00707A36"/>
    <w:rsid w:val="0071397A"/>
    <w:rsid w:val="0071654F"/>
    <w:rsid w:val="00717AF6"/>
    <w:rsid w:val="0072174D"/>
    <w:rsid w:val="007226B0"/>
    <w:rsid w:val="00730432"/>
    <w:rsid w:val="0073289B"/>
    <w:rsid w:val="0073411E"/>
    <w:rsid w:val="00734226"/>
    <w:rsid w:val="00735E08"/>
    <w:rsid w:val="00750199"/>
    <w:rsid w:val="00755864"/>
    <w:rsid w:val="00756D60"/>
    <w:rsid w:val="007644F4"/>
    <w:rsid w:val="00765B43"/>
    <w:rsid w:val="00765F39"/>
    <w:rsid w:val="007670C1"/>
    <w:rsid w:val="007676F5"/>
    <w:rsid w:val="007709D2"/>
    <w:rsid w:val="00774D22"/>
    <w:rsid w:val="00776FA0"/>
    <w:rsid w:val="00777446"/>
    <w:rsid w:val="00783B69"/>
    <w:rsid w:val="007947C4"/>
    <w:rsid w:val="0079675A"/>
    <w:rsid w:val="007A0E82"/>
    <w:rsid w:val="007A232C"/>
    <w:rsid w:val="007A787D"/>
    <w:rsid w:val="007A7A7D"/>
    <w:rsid w:val="007B1FCE"/>
    <w:rsid w:val="007B3E92"/>
    <w:rsid w:val="007B525F"/>
    <w:rsid w:val="007B5783"/>
    <w:rsid w:val="007C280C"/>
    <w:rsid w:val="007C593F"/>
    <w:rsid w:val="007D1B8C"/>
    <w:rsid w:val="007D446E"/>
    <w:rsid w:val="007D699F"/>
    <w:rsid w:val="007E37C2"/>
    <w:rsid w:val="007E4950"/>
    <w:rsid w:val="007E7ECC"/>
    <w:rsid w:val="007F1567"/>
    <w:rsid w:val="007F34FA"/>
    <w:rsid w:val="007F38B9"/>
    <w:rsid w:val="007F3CD3"/>
    <w:rsid w:val="007F4AF2"/>
    <w:rsid w:val="008032FA"/>
    <w:rsid w:val="008107A5"/>
    <w:rsid w:val="00810D29"/>
    <w:rsid w:val="00813669"/>
    <w:rsid w:val="00817319"/>
    <w:rsid w:val="00822423"/>
    <w:rsid w:val="00822986"/>
    <w:rsid w:val="0082353A"/>
    <w:rsid w:val="00833439"/>
    <w:rsid w:val="00845D66"/>
    <w:rsid w:val="00850E1F"/>
    <w:rsid w:val="00863435"/>
    <w:rsid w:val="008670E1"/>
    <w:rsid w:val="00871017"/>
    <w:rsid w:val="00881E3E"/>
    <w:rsid w:val="00882FF0"/>
    <w:rsid w:val="0088412D"/>
    <w:rsid w:val="00891605"/>
    <w:rsid w:val="00893C56"/>
    <w:rsid w:val="00893C63"/>
    <w:rsid w:val="008B42FE"/>
    <w:rsid w:val="008B5A34"/>
    <w:rsid w:val="008C15E5"/>
    <w:rsid w:val="008C48FD"/>
    <w:rsid w:val="008C7694"/>
    <w:rsid w:val="008C7891"/>
    <w:rsid w:val="008D288C"/>
    <w:rsid w:val="008E1911"/>
    <w:rsid w:val="008E229F"/>
    <w:rsid w:val="008F17C4"/>
    <w:rsid w:val="008F35D0"/>
    <w:rsid w:val="008F701E"/>
    <w:rsid w:val="00905231"/>
    <w:rsid w:val="0090532A"/>
    <w:rsid w:val="00912569"/>
    <w:rsid w:val="0092409A"/>
    <w:rsid w:val="00932A39"/>
    <w:rsid w:val="00932AE3"/>
    <w:rsid w:val="009347E5"/>
    <w:rsid w:val="00937FB5"/>
    <w:rsid w:val="00940DA8"/>
    <w:rsid w:val="00943032"/>
    <w:rsid w:val="00943218"/>
    <w:rsid w:val="00967942"/>
    <w:rsid w:val="00973801"/>
    <w:rsid w:val="00984468"/>
    <w:rsid w:val="009975F1"/>
    <w:rsid w:val="009A0EEE"/>
    <w:rsid w:val="009A1BEA"/>
    <w:rsid w:val="009A2ACB"/>
    <w:rsid w:val="009A31FD"/>
    <w:rsid w:val="009A4409"/>
    <w:rsid w:val="009A6FE1"/>
    <w:rsid w:val="009B49A2"/>
    <w:rsid w:val="009B6902"/>
    <w:rsid w:val="009B76D3"/>
    <w:rsid w:val="009D3E49"/>
    <w:rsid w:val="009E0953"/>
    <w:rsid w:val="009E2083"/>
    <w:rsid w:val="009F26BA"/>
    <w:rsid w:val="009F5C4F"/>
    <w:rsid w:val="009F6DB5"/>
    <w:rsid w:val="00A100D8"/>
    <w:rsid w:val="00A12CAA"/>
    <w:rsid w:val="00A138C1"/>
    <w:rsid w:val="00A13DC4"/>
    <w:rsid w:val="00A14C00"/>
    <w:rsid w:val="00A20E31"/>
    <w:rsid w:val="00A26E69"/>
    <w:rsid w:val="00A2784D"/>
    <w:rsid w:val="00A319F0"/>
    <w:rsid w:val="00A33327"/>
    <w:rsid w:val="00A42517"/>
    <w:rsid w:val="00A5122A"/>
    <w:rsid w:val="00A52B5B"/>
    <w:rsid w:val="00A60EA9"/>
    <w:rsid w:val="00A646D4"/>
    <w:rsid w:val="00A651BE"/>
    <w:rsid w:val="00A734BE"/>
    <w:rsid w:val="00A73A57"/>
    <w:rsid w:val="00A854EA"/>
    <w:rsid w:val="00A8722E"/>
    <w:rsid w:val="00A9199C"/>
    <w:rsid w:val="00AA07E5"/>
    <w:rsid w:val="00AA140B"/>
    <w:rsid w:val="00AA6646"/>
    <w:rsid w:val="00AA78E9"/>
    <w:rsid w:val="00AB5CFB"/>
    <w:rsid w:val="00AC1B42"/>
    <w:rsid w:val="00AC45F5"/>
    <w:rsid w:val="00AF5AE3"/>
    <w:rsid w:val="00B00D56"/>
    <w:rsid w:val="00B0430C"/>
    <w:rsid w:val="00B204D7"/>
    <w:rsid w:val="00B21D2D"/>
    <w:rsid w:val="00B248CB"/>
    <w:rsid w:val="00B301DB"/>
    <w:rsid w:val="00B3775F"/>
    <w:rsid w:val="00B435C0"/>
    <w:rsid w:val="00B60826"/>
    <w:rsid w:val="00B61B25"/>
    <w:rsid w:val="00B666EF"/>
    <w:rsid w:val="00B70677"/>
    <w:rsid w:val="00B801B6"/>
    <w:rsid w:val="00B8177A"/>
    <w:rsid w:val="00B8633E"/>
    <w:rsid w:val="00B943EE"/>
    <w:rsid w:val="00B949DF"/>
    <w:rsid w:val="00BA0BE4"/>
    <w:rsid w:val="00BA462F"/>
    <w:rsid w:val="00BA73B2"/>
    <w:rsid w:val="00BB4E6E"/>
    <w:rsid w:val="00BB4F05"/>
    <w:rsid w:val="00BB64C9"/>
    <w:rsid w:val="00BC0D98"/>
    <w:rsid w:val="00BC0E9F"/>
    <w:rsid w:val="00BC22F3"/>
    <w:rsid w:val="00BC4DF8"/>
    <w:rsid w:val="00BD013B"/>
    <w:rsid w:val="00BD4F6C"/>
    <w:rsid w:val="00BE03EC"/>
    <w:rsid w:val="00BE1050"/>
    <w:rsid w:val="00BE1867"/>
    <w:rsid w:val="00BE411C"/>
    <w:rsid w:val="00BE79BA"/>
    <w:rsid w:val="00BF3111"/>
    <w:rsid w:val="00BF747E"/>
    <w:rsid w:val="00C022DA"/>
    <w:rsid w:val="00C02499"/>
    <w:rsid w:val="00C041A7"/>
    <w:rsid w:val="00C056A3"/>
    <w:rsid w:val="00C1033A"/>
    <w:rsid w:val="00C14C50"/>
    <w:rsid w:val="00C22DD7"/>
    <w:rsid w:val="00C3174A"/>
    <w:rsid w:val="00C348BA"/>
    <w:rsid w:val="00C364FF"/>
    <w:rsid w:val="00C43683"/>
    <w:rsid w:val="00C440AC"/>
    <w:rsid w:val="00C549BA"/>
    <w:rsid w:val="00C65D4F"/>
    <w:rsid w:val="00C71D68"/>
    <w:rsid w:val="00C83700"/>
    <w:rsid w:val="00C846F6"/>
    <w:rsid w:val="00C929ED"/>
    <w:rsid w:val="00C947F8"/>
    <w:rsid w:val="00CA0965"/>
    <w:rsid w:val="00CA30B7"/>
    <w:rsid w:val="00CA352C"/>
    <w:rsid w:val="00CB0E50"/>
    <w:rsid w:val="00CB7B80"/>
    <w:rsid w:val="00CC3EB7"/>
    <w:rsid w:val="00CD0E2F"/>
    <w:rsid w:val="00CD5120"/>
    <w:rsid w:val="00CD75E5"/>
    <w:rsid w:val="00CE4F8A"/>
    <w:rsid w:val="00CE6CE9"/>
    <w:rsid w:val="00D01453"/>
    <w:rsid w:val="00D05681"/>
    <w:rsid w:val="00D1106D"/>
    <w:rsid w:val="00D12ECA"/>
    <w:rsid w:val="00D1364E"/>
    <w:rsid w:val="00D15B77"/>
    <w:rsid w:val="00D15E89"/>
    <w:rsid w:val="00D20E05"/>
    <w:rsid w:val="00D22F61"/>
    <w:rsid w:val="00D261E4"/>
    <w:rsid w:val="00D26DC3"/>
    <w:rsid w:val="00D30BF2"/>
    <w:rsid w:val="00D34B6D"/>
    <w:rsid w:val="00D3585F"/>
    <w:rsid w:val="00D42549"/>
    <w:rsid w:val="00D52083"/>
    <w:rsid w:val="00D55595"/>
    <w:rsid w:val="00D56AF7"/>
    <w:rsid w:val="00D56CA9"/>
    <w:rsid w:val="00D60DF2"/>
    <w:rsid w:val="00D647C0"/>
    <w:rsid w:val="00D65DAF"/>
    <w:rsid w:val="00D76179"/>
    <w:rsid w:val="00D77356"/>
    <w:rsid w:val="00D909B7"/>
    <w:rsid w:val="00D96111"/>
    <w:rsid w:val="00DA0783"/>
    <w:rsid w:val="00DA400D"/>
    <w:rsid w:val="00DA40D4"/>
    <w:rsid w:val="00DA5365"/>
    <w:rsid w:val="00DA68CD"/>
    <w:rsid w:val="00DB2F07"/>
    <w:rsid w:val="00DB66B5"/>
    <w:rsid w:val="00DB6856"/>
    <w:rsid w:val="00DB757D"/>
    <w:rsid w:val="00DF0A85"/>
    <w:rsid w:val="00DF58BD"/>
    <w:rsid w:val="00E01340"/>
    <w:rsid w:val="00E0208F"/>
    <w:rsid w:val="00E10B2B"/>
    <w:rsid w:val="00E1200F"/>
    <w:rsid w:val="00E23982"/>
    <w:rsid w:val="00E3275D"/>
    <w:rsid w:val="00E32833"/>
    <w:rsid w:val="00E32CB6"/>
    <w:rsid w:val="00E460DA"/>
    <w:rsid w:val="00E463B6"/>
    <w:rsid w:val="00E47E86"/>
    <w:rsid w:val="00E50F51"/>
    <w:rsid w:val="00E637D1"/>
    <w:rsid w:val="00E701DE"/>
    <w:rsid w:val="00E71CA2"/>
    <w:rsid w:val="00E87437"/>
    <w:rsid w:val="00E90E0C"/>
    <w:rsid w:val="00EA1074"/>
    <w:rsid w:val="00EA4049"/>
    <w:rsid w:val="00EA5782"/>
    <w:rsid w:val="00EA59F6"/>
    <w:rsid w:val="00EA7283"/>
    <w:rsid w:val="00EB4F31"/>
    <w:rsid w:val="00EB538B"/>
    <w:rsid w:val="00EB58A0"/>
    <w:rsid w:val="00EC1302"/>
    <w:rsid w:val="00EC18CF"/>
    <w:rsid w:val="00EC1EF8"/>
    <w:rsid w:val="00EC3F4C"/>
    <w:rsid w:val="00ED57E7"/>
    <w:rsid w:val="00EE5880"/>
    <w:rsid w:val="00EE6883"/>
    <w:rsid w:val="00EF1FDC"/>
    <w:rsid w:val="00F01463"/>
    <w:rsid w:val="00F1646F"/>
    <w:rsid w:val="00F16800"/>
    <w:rsid w:val="00F17280"/>
    <w:rsid w:val="00F216C0"/>
    <w:rsid w:val="00F3691F"/>
    <w:rsid w:val="00F43D59"/>
    <w:rsid w:val="00F508D0"/>
    <w:rsid w:val="00F57769"/>
    <w:rsid w:val="00F60292"/>
    <w:rsid w:val="00F82BE7"/>
    <w:rsid w:val="00F849C5"/>
    <w:rsid w:val="00F860DD"/>
    <w:rsid w:val="00F865D6"/>
    <w:rsid w:val="00F959EA"/>
    <w:rsid w:val="00F97581"/>
    <w:rsid w:val="00F97C7C"/>
    <w:rsid w:val="00FA07CB"/>
    <w:rsid w:val="00FA4A8A"/>
    <w:rsid w:val="00FB1CD3"/>
    <w:rsid w:val="00FB1E9B"/>
    <w:rsid w:val="00FB5CEF"/>
    <w:rsid w:val="00FB6870"/>
    <w:rsid w:val="00FC3753"/>
    <w:rsid w:val="00FC3CC4"/>
    <w:rsid w:val="00FC3D00"/>
    <w:rsid w:val="00FC3DCB"/>
    <w:rsid w:val="00FC6113"/>
    <w:rsid w:val="00FC70C7"/>
    <w:rsid w:val="00FD1C48"/>
    <w:rsid w:val="00FD1E53"/>
    <w:rsid w:val="00FD629B"/>
    <w:rsid w:val="00FD6402"/>
    <w:rsid w:val="00FE320A"/>
    <w:rsid w:val="00FE4391"/>
    <w:rsid w:val="00FE7482"/>
    <w:rsid w:val="00FF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B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Char"/>
    <w:uiPriority w:val="9"/>
    <w:qFormat/>
    <w:locked/>
    <w:rsid w:val="0018628E"/>
    <w:pPr>
      <w:keepNext/>
      <w:tabs>
        <w:tab w:val="num" w:pos="720"/>
      </w:tabs>
      <w:suppressAutoHyphens w:val="0"/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18628E"/>
    <w:pPr>
      <w:keepNext/>
      <w:tabs>
        <w:tab w:val="num" w:pos="1440"/>
      </w:tabs>
      <w:suppressAutoHyphens w:val="0"/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18628E"/>
    <w:pPr>
      <w:keepNext/>
      <w:tabs>
        <w:tab w:val="num" w:pos="2160"/>
      </w:tabs>
      <w:suppressAutoHyphens w:val="0"/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18628E"/>
    <w:pPr>
      <w:keepNext/>
      <w:tabs>
        <w:tab w:val="num" w:pos="2880"/>
      </w:tabs>
      <w:suppressAutoHyphens w:val="0"/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qFormat/>
    <w:rsid w:val="001125CC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locked/>
    <w:rsid w:val="0018628E"/>
    <w:pPr>
      <w:tabs>
        <w:tab w:val="num" w:pos="4320"/>
      </w:tabs>
      <w:suppressAutoHyphens w:val="0"/>
      <w:spacing w:before="240" w:after="60" w:line="240" w:lineRule="auto"/>
      <w:ind w:left="4320" w:hanging="720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18628E"/>
    <w:pPr>
      <w:tabs>
        <w:tab w:val="num" w:pos="5040"/>
      </w:tabs>
      <w:suppressAutoHyphens w:val="0"/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18628E"/>
    <w:pPr>
      <w:tabs>
        <w:tab w:val="num" w:pos="5760"/>
      </w:tabs>
      <w:suppressAutoHyphens w:val="0"/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18628E"/>
    <w:pPr>
      <w:tabs>
        <w:tab w:val="num" w:pos="6480"/>
      </w:tabs>
      <w:suppressAutoHyphens w:val="0"/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uiPriority w:val="9"/>
    <w:locked/>
    <w:rsid w:val="001125C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styleId="-">
    <w:name w:val="Hyperlink"/>
    <w:uiPriority w:val="99"/>
    <w:rsid w:val="007B525F"/>
    <w:rPr>
      <w:rFonts w:ascii="Tahoma" w:hAnsi="Tahoma" w:cs="Tahoma"/>
      <w:color w:val="0000FF"/>
      <w:sz w:val="17"/>
      <w:szCs w:val="17"/>
      <w:u w:val="single"/>
    </w:rPr>
  </w:style>
  <w:style w:type="paragraph" w:customStyle="1" w:styleId="ListParagraph1">
    <w:name w:val="List Paragraph1"/>
    <w:basedOn w:val="a"/>
    <w:uiPriority w:val="99"/>
    <w:rsid w:val="007B525F"/>
    <w:pPr>
      <w:suppressAutoHyphens w:val="0"/>
      <w:ind w:left="720"/>
    </w:pPr>
    <w:rPr>
      <w:lang w:eastAsia="el-GR"/>
    </w:rPr>
  </w:style>
  <w:style w:type="paragraph" w:styleId="Web">
    <w:name w:val="Normal (Web)"/>
    <w:basedOn w:val="a"/>
    <w:uiPriority w:val="99"/>
    <w:rsid w:val="007B525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7B525F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Char">
    <w:name w:val="Κεφαλίδα Char"/>
    <w:link w:val="a3"/>
    <w:uiPriority w:val="99"/>
    <w:locked/>
    <w:rsid w:val="007B525F"/>
    <w:rPr>
      <w:rFonts w:ascii="Calibri" w:hAnsi="Calibri" w:cs="Calibri"/>
      <w:lang w:val="el-GR" w:eastAsia="ar-SA" w:bidi="ar-SA"/>
    </w:rPr>
  </w:style>
  <w:style w:type="paragraph" w:styleId="a4">
    <w:name w:val="footer"/>
    <w:basedOn w:val="a"/>
    <w:link w:val="Char0"/>
    <w:uiPriority w:val="99"/>
    <w:rsid w:val="007B525F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Char0">
    <w:name w:val="Υποσέλιδο Char"/>
    <w:link w:val="a4"/>
    <w:uiPriority w:val="99"/>
    <w:locked/>
    <w:rsid w:val="007B525F"/>
    <w:rPr>
      <w:rFonts w:ascii="Calibri" w:hAnsi="Calibri" w:cs="Calibri"/>
      <w:lang w:val="el-GR" w:eastAsia="ar-SA" w:bidi="ar-SA"/>
    </w:rPr>
  </w:style>
  <w:style w:type="paragraph" w:customStyle="1" w:styleId="10">
    <w:name w:val="Παράγραφος λίστας1"/>
    <w:basedOn w:val="a"/>
    <w:uiPriority w:val="99"/>
    <w:qFormat/>
    <w:rsid w:val="00242E95"/>
    <w:pPr>
      <w:suppressAutoHyphens w:val="0"/>
      <w:spacing w:after="0" w:line="360" w:lineRule="auto"/>
      <w:ind w:left="720"/>
      <w:jc w:val="both"/>
    </w:pPr>
    <w:rPr>
      <w:rFonts w:eastAsia="Calibri"/>
      <w:lang w:eastAsia="en-US"/>
    </w:rPr>
  </w:style>
  <w:style w:type="paragraph" w:styleId="a5">
    <w:name w:val="footnote text"/>
    <w:basedOn w:val="a"/>
    <w:link w:val="Char1"/>
    <w:uiPriority w:val="99"/>
    <w:semiHidden/>
    <w:unhideWhenUsed/>
    <w:rsid w:val="00255783"/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255783"/>
    <w:rPr>
      <w:rFonts w:eastAsia="Times New Roman" w:cs="Calibri"/>
      <w:lang w:eastAsia="ar-SA"/>
    </w:rPr>
  </w:style>
  <w:style w:type="character" w:customStyle="1" w:styleId="a6">
    <w:name w:val="Χαρακτήρες υποσημείωσης"/>
    <w:rsid w:val="00255783"/>
    <w:rPr>
      <w:rFonts w:cs="Times New Roman"/>
      <w:vertAlign w:val="superscript"/>
    </w:rPr>
  </w:style>
  <w:style w:type="character" w:customStyle="1" w:styleId="a7">
    <w:name w:val="Σύμβολο υποσημείωσης"/>
    <w:rsid w:val="008107A5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61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17F2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 Indent"/>
    <w:basedOn w:val="a"/>
    <w:link w:val="Char3"/>
    <w:rsid w:val="005D47A4"/>
    <w:pPr>
      <w:tabs>
        <w:tab w:val="num" w:pos="5967"/>
      </w:tabs>
      <w:suppressAutoHyphens w:val="0"/>
      <w:spacing w:after="0" w:line="240" w:lineRule="auto"/>
      <w:ind w:firstLine="851"/>
      <w:jc w:val="both"/>
    </w:pPr>
    <w:rPr>
      <w:rFonts w:ascii="Arial" w:hAnsi="Arial" w:cs="Times New Roman"/>
      <w:szCs w:val="20"/>
      <w:lang w:eastAsia="el-GR"/>
    </w:rPr>
  </w:style>
  <w:style w:type="character" w:customStyle="1" w:styleId="Char3">
    <w:name w:val="Σώμα κείμενου με εσοχή Char"/>
    <w:basedOn w:val="a0"/>
    <w:link w:val="a9"/>
    <w:rsid w:val="005D47A4"/>
    <w:rPr>
      <w:rFonts w:ascii="Arial" w:eastAsia="Times New Roman" w:hAnsi="Arial"/>
      <w:sz w:val="22"/>
    </w:rPr>
  </w:style>
  <w:style w:type="paragraph" w:styleId="20">
    <w:name w:val="Body Text Indent 2"/>
    <w:basedOn w:val="a"/>
    <w:link w:val="2Char0"/>
    <w:rsid w:val="005D47A4"/>
    <w:pPr>
      <w:suppressAutoHyphens w:val="0"/>
      <w:spacing w:after="0" w:line="240" w:lineRule="auto"/>
      <w:ind w:left="1418" w:hanging="1418"/>
      <w:jc w:val="both"/>
    </w:pPr>
    <w:rPr>
      <w:rFonts w:ascii="Arial" w:hAnsi="Arial" w:cs="Times New Roman"/>
      <w:b/>
      <w:szCs w:val="20"/>
      <w:u w:val="single"/>
      <w:lang w:eastAsia="el-GR"/>
    </w:rPr>
  </w:style>
  <w:style w:type="character" w:customStyle="1" w:styleId="2Char0">
    <w:name w:val="Σώμα κείμενου με εσοχή 2 Char"/>
    <w:basedOn w:val="a0"/>
    <w:link w:val="20"/>
    <w:rsid w:val="005D47A4"/>
    <w:rPr>
      <w:rFonts w:ascii="Arial" w:eastAsia="Times New Roman" w:hAnsi="Arial"/>
      <w:b/>
      <w:sz w:val="22"/>
      <w:u w:val="single"/>
    </w:rPr>
  </w:style>
  <w:style w:type="paragraph" w:styleId="aa">
    <w:name w:val="List Paragraph"/>
    <w:basedOn w:val="a"/>
    <w:uiPriority w:val="34"/>
    <w:qFormat/>
    <w:rsid w:val="00EA7283"/>
    <w:pPr>
      <w:ind w:left="720"/>
      <w:contextualSpacing/>
    </w:pPr>
  </w:style>
  <w:style w:type="character" w:customStyle="1" w:styleId="st">
    <w:name w:val="st"/>
    <w:basedOn w:val="a0"/>
    <w:rsid w:val="00777446"/>
  </w:style>
  <w:style w:type="character" w:customStyle="1" w:styleId="1Char">
    <w:name w:val="Επικεφαλίδα 1 Char"/>
    <w:basedOn w:val="a0"/>
    <w:link w:val="1"/>
    <w:uiPriority w:val="9"/>
    <w:rsid w:val="0018628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18628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18628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18628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6Char">
    <w:name w:val="Επικεφαλίδα 6 Char"/>
    <w:basedOn w:val="a0"/>
    <w:link w:val="6"/>
    <w:rsid w:val="0018628E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18628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18628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18628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Default">
    <w:name w:val="Default"/>
    <w:rsid w:val="0018628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59F6980-71ED-4B40-B792-8390C87F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station122</cp:lastModifiedBy>
  <cp:revision>3</cp:revision>
  <cp:lastPrinted>2024-10-23T05:19:00Z</cp:lastPrinted>
  <dcterms:created xsi:type="dcterms:W3CDTF">2024-12-09T11:08:00Z</dcterms:created>
  <dcterms:modified xsi:type="dcterms:W3CDTF">2024-12-09T11:17:00Z</dcterms:modified>
</cp:coreProperties>
</file>